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E5" w:rsidRPr="006B2E45" w:rsidRDefault="007C32E5">
      <w:pPr>
        <w:pStyle w:val="Corpotesto"/>
        <w:kinsoku w:val="0"/>
        <w:overflowPunct w:val="0"/>
        <w:spacing w:before="64"/>
        <w:ind w:left="5115"/>
        <w:rPr>
          <w:rFonts w:ascii="Times New Roman" w:hAnsi="Times New Roman" w:cs="Times New Roman"/>
          <w:b/>
          <w:bCs/>
          <w:i/>
          <w:iCs/>
          <w:spacing w:val="-2"/>
        </w:rPr>
      </w:pPr>
      <w:r w:rsidRPr="006B2E45">
        <w:rPr>
          <w:rFonts w:ascii="Times New Roman" w:hAnsi="Times New Roman" w:cs="Times New Roman"/>
          <w:b/>
          <w:bCs/>
          <w:i/>
          <w:iCs/>
        </w:rPr>
        <w:t>MODELLO</w:t>
      </w:r>
      <w:r w:rsidRPr="006B2E45">
        <w:rPr>
          <w:rFonts w:ascii="Times New Roman" w:hAnsi="Times New Roman" w:cs="Times New Roman"/>
          <w:b/>
          <w:bCs/>
          <w:i/>
          <w:iCs/>
          <w:spacing w:val="-5"/>
        </w:rPr>
        <w:t xml:space="preserve"> </w:t>
      </w:r>
      <w:r w:rsidRPr="006B2E45">
        <w:rPr>
          <w:rFonts w:ascii="Times New Roman" w:hAnsi="Times New Roman" w:cs="Times New Roman"/>
          <w:b/>
          <w:bCs/>
          <w:i/>
          <w:iCs/>
        </w:rPr>
        <w:t>A</w:t>
      </w:r>
      <w:r w:rsidRPr="006B2E45">
        <w:rPr>
          <w:rFonts w:ascii="Times New Roman" w:hAnsi="Times New Roman" w:cs="Times New Roman"/>
          <w:b/>
          <w:bCs/>
          <w:i/>
          <w:iCs/>
          <w:spacing w:val="-4"/>
        </w:rPr>
        <w:t xml:space="preserve"> </w:t>
      </w:r>
      <w:r w:rsidRPr="006B2E45">
        <w:rPr>
          <w:rFonts w:ascii="Times New Roman" w:hAnsi="Times New Roman" w:cs="Times New Roman"/>
          <w:b/>
          <w:bCs/>
          <w:i/>
          <w:iCs/>
        </w:rPr>
        <w:t>(Modello</w:t>
      </w:r>
      <w:r w:rsidRPr="006B2E45">
        <w:rPr>
          <w:rFonts w:ascii="Times New Roman" w:hAnsi="Times New Roman" w:cs="Times New Roman"/>
          <w:b/>
          <w:bCs/>
          <w:i/>
          <w:iCs/>
          <w:spacing w:val="-6"/>
        </w:rPr>
        <w:t xml:space="preserve"> </w:t>
      </w:r>
      <w:r w:rsidRPr="006B2E45">
        <w:rPr>
          <w:rFonts w:ascii="Times New Roman" w:hAnsi="Times New Roman" w:cs="Times New Roman"/>
          <w:b/>
          <w:bCs/>
          <w:i/>
          <w:iCs/>
        </w:rPr>
        <w:t>manifestazione</w:t>
      </w:r>
      <w:r w:rsidRPr="006B2E45">
        <w:rPr>
          <w:rFonts w:ascii="Times New Roman" w:hAnsi="Times New Roman" w:cs="Times New Roman"/>
          <w:b/>
          <w:bCs/>
          <w:i/>
          <w:iCs/>
          <w:spacing w:val="-3"/>
        </w:rPr>
        <w:t xml:space="preserve"> </w:t>
      </w:r>
      <w:r w:rsidRPr="006B2E45">
        <w:rPr>
          <w:rFonts w:ascii="Times New Roman" w:hAnsi="Times New Roman" w:cs="Times New Roman"/>
          <w:b/>
          <w:bCs/>
          <w:i/>
          <w:iCs/>
          <w:spacing w:val="-2"/>
        </w:rPr>
        <w:t>d’interesse)</w:t>
      </w:r>
    </w:p>
    <w:p w:rsidR="007C32E5" w:rsidRPr="006B2E45" w:rsidRDefault="007C32E5">
      <w:pPr>
        <w:pStyle w:val="Corpotesto"/>
        <w:kinsoku w:val="0"/>
        <w:overflowPunct w:val="0"/>
        <w:spacing w:before="3"/>
        <w:rPr>
          <w:rFonts w:ascii="Times New Roman" w:hAnsi="Times New Roman" w:cs="Times New Roman"/>
          <w:b/>
          <w:bCs/>
          <w:i/>
          <w:iCs/>
        </w:rPr>
      </w:pPr>
    </w:p>
    <w:p w:rsidR="007C32E5" w:rsidRPr="006B2E45" w:rsidRDefault="000D1C96" w:rsidP="000D1C96">
      <w:pPr>
        <w:pStyle w:val="Corpotesto"/>
        <w:kinsoku w:val="0"/>
        <w:overflowPunct w:val="0"/>
        <w:spacing w:line="296" w:lineRule="exact"/>
        <w:jc w:val="center"/>
        <w:rPr>
          <w:rFonts w:ascii="Times New Roman" w:hAnsi="Times New Roman" w:cs="Times New Roman"/>
          <w:spacing w:val="-4"/>
        </w:rPr>
      </w:pPr>
      <w:r w:rsidRPr="006B2E45">
        <w:rPr>
          <w:rFonts w:ascii="Times New Roman" w:hAnsi="Times New Roman" w:cs="Times New Roman"/>
        </w:rPr>
        <w:t xml:space="preserve">                                                                  </w:t>
      </w:r>
      <w:r w:rsidR="007C32E5" w:rsidRPr="006B2E45">
        <w:rPr>
          <w:rFonts w:ascii="Times New Roman" w:hAnsi="Times New Roman" w:cs="Times New Roman"/>
        </w:rPr>
        <w:t>Al</w:t>
      </w:r>
      <w:r w:rsidR="007C32E5" w:rsidRPr="006B2E45">
        <w:rPr>
          <w:rFonts w:ascii="Times New Roman" w:hAnsi="Times New Roman" w:cs="Times New Roman"/>
          <w:spacing w:val="-3"/>
        </w:rPr>
        <w:t xml:space="preserve"> </w:t>
      </w:r>
      <w:r w:rsidR="007C32E5" w:rsidRPr="006B2E45">
        <w:rPr>
          <w:rFonts w:ascii="Times New Roman" w:hAnsi="Times New Roman" w:cs="Times New Roman"/>
        </w:rPr>
        <w:t>Comune</w:t>
      </w:r>
      <w:r w:rsidR="007C32E5" w:rsidRPr="006B2E45">
        <w:rPr>
          <w:rFonts w:ascii="Times New Roman" w:hAnsi="Times New Roman" w:cs="Times New Roman"/>
          <w:spacing w:val="-2"/>
        </w:rPr>
        <w:t xml:space="preserve"> </w:t>
      </w:r>
      <w:r w:rsidR="007C32E5" w:rsidRPr="006B2E45">
        <w:rPr>
          <w:rFonts w:ascii="Times New Roman" w:hAnsi="Times New Roman" w:cs="Times New Roman"/>
        </w:rPr>
        <w:t>di</w:t>
      </w:r>
      <w:r w:rsidRPr="006B2E45">
        <w:rPr>
          <w:rFonts w:ascii="Times New Roman" w:hAnsi="Times New Roman" w:cs="Times New Roman"/>
          <w:spacing w:val="-4"/>
        </w:rPr>
        <w:t xml:space="preserve"> Veglie</w:t>
      </w:r>
    </w:p>
    <w:p w:rsidR="00FE7707" w:rsidRPr="006B2E45" w:rsidRDefault="00FE7707">
      <w:pPr>
        <w:pStyle w:val="Corpotesto"/>
        <w:kinsoku w:val="0"/>
        <w:overflowPunct w:val="0"/>
        <w:spacing w:before="1"/>
        <w:ind w:left="5987" w:right="1621"/>
        <w:rPr>
          <w:rFonts w:ascii="Times New Roman" w:hAnsi="Times New Roman" w:cs="Times New Roman"/>
        </w:rPr>
      </w:pPr>
    </w:p>
    <w:p w:rsidR="007C32E5" w:rsidRPr="006B2E45" w:rsidRDefault="007C32E5">
      <w:pPr>
        <w:pStyle w:val="Corpotesto"/>
        <w:kinsoku w:val="0"/>
        <w:overflowPunct w:val="0"/>
        <w:spacing w:before="1"/>
        <w:ind w:left="5987" w:right="1621"/>
        <w:rPr>
          <w:rFonts w:ascii="Times New Roman" w:hAnsi="Times New Roman" w:cs="Times New Roman"/>
        </w:rPr>
      </w:pPr>
      <w:r w:rsidRPr="006B2E45">
        <w:rPr>
          <w:rFonts w:ascii="Times New Roman" w:hAnsi="Times New Roman" w:cs="Times New Roman"/>
        </w:rPr>
        <w:t>Via</w:t>
      </w:r>
      <w:r w:rsidRPr="006B2E45">
        <w:rPr>
          <w:rFonts w:ascii="Times New Roman" w:hAnsi="Times New Roman" w:cs="Times New Roman"/>
          <w:spacing w:val="-10"/>
        </w:rPr>
        <w:t xml:space="preserve"> </w:t>
      </w:r>
      <w:r w:rsidR="000D1C96" w:rsidRPr="006B2E45">
        <w:rPr>
          <w:rFonts w:ascii="Times New Roman" w:hAnsi="Times New Roman" w:cs="Times New Roman"/>
        </w:rPr>
        <w:t>Salice SNC 73010 Veglie (LE</w:t>
      </w:r>
      <w:r w:rsidRPr="006B2E45">
        <w:rPr>
          <w:rFonts w:ascii="Times New Roman" w:hAnsi="Times New Roman" w:cs="Times New Roman"/>
        </w:rPr>
        <w:t>)</w:t>
      </w:r>
    </w:p>
    <w:p w:rsidR="007C32E5" w:rsidRPr="006B2E45" w:rsidRDefault="007C32E5">
      <w:pPr>
        <w:pStyle w:val="Corpotesto"/>
        <w:kinsoku w:val="0"/>
        <w:overflowPunct w:val="0"/>
        <w:spacing w:line="296" w:lineRule="exact"/>
        <w:ind w:left="5987"/>
        <w:rPr>
          <w:rFonts w:ascii="Times New Roman" w:hAnsi="Times New Roman" w:cs="Times New Roman"/>
          <w:color w:val="0000FF"/>
          <w:spacing w:val="-2"/>
        </w:rPr>
      </w:pPr>
      <w:r w:rsidRPr="006B2E45">
        <w:rPr>
          <w:rFonts w:ascii="Times New Roman" w:hAnsi="Times New Roman" w:cs="Times New Roman"/>
        </w:rPr>
        <w:t>PEC:</w:t>
      </w:r>
      <w:r w:rsidRPr="006B2E45">
        <w:rPr>
          <w:rFonts w:ascii="Times New Roman" w:hAnsi="Times New Roman" w:cs="Times New Roman"/>
          <w:spacing w:val="-2"/>
        </w:rPr>
        <w:t xml:space="preserve"> </w:t>
      </w:r>
      <w:r w:rsidR="000D1C96" w:rsidRPr="006B2E45">
        <w:rPr>
          <w:rFonts w:ascii="Times New Roman" w:hAnsi="Times New Roman" w:cs="Times New Roman"/>
          <w:spacing w:val="-2"/>
        </w:rPr>
        <w:t>protocollo.comuneveglie@pec.it</w:t>
      </w:r>
    </w:p>
    <w:p w:rsidR="007C32E5" w:rsidRPr="006B2E45" w:rsidRDefault="00304D2D">
      <w:pPr>
        <w:pStyle w:val="Corpotesto"/>
        <w:kinsoku w:val="0"/>
        <w:overflowPunct w:val="0"/>
        <w:spacing w:before="7"/>
        <w:rPr>
          <w:rFonts w:ascii="Times New Roman" w:hAnsi="Times New Roman" w:cs="Times New Roman"/>
        </w:rPr>
      </w:pPr>
      <w:r w:rsidRPr="006B2E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93807AB" wp14:editId="758B1225">
                <wp:simplePos x="0" y="0"/>
                <wp:positionH relativeFrom="page">
                  <wp:posOffset>683260</wp:posOffset>
                </wp:positionH>
                <wp:positionV relativeFrom="paragraph">
                  <wp:posOffset>180975</wp:posOffset>
                </wp:positionV>
                <wp:extent cx="6192520" cy="508635"/>
                <wp:effectExtent l="0" t="0" r="17780" b="247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50863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E5" w:rsidRDefault="006B2E45" w:rsidP="006B2E45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Manifestazione  di interesse  per la realizzazione di eventi ed iniziative  da inserire  nel programma  dell’amministrazione comunale  per l’estate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8pt;margin-top:14.25pt;width:487.6pt;height:40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" o:allowincell="f" fillcolor="#e4e4e4" strokeweight=".25397mm">
                <v:textbox inset="0,0,0,0">
                  <w:txbxContent>
                    <w:p w:rsidR="007C32E5" w:rsidRDefault="006B2E45" w:rsidP="006B2E45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Manifestazione  di interesse  per la realizzazione di eventi ed iniziative  da inserire  nel programma  dell’amministrazione comunale  per l’estate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32E5" w:rsidRPr="006B2E45" w:rsidRDefault="007C32E5">
      <w:pPr>
        <w:pStyle w:val="Corpotesto"/>
        <w:kinsoku w:val="0"/>
        <w:overflowPunct w:val="0"/>
        <w:rPr>
          <w:rFonts w:ascii="Times New Roman" w:hAnsi="Times New Roman" w:cs="Times New Roman"/>
        </w:rPr>
      </w:pPr>
    </w:p>
    <w:p w:rsidR="007C32E5" w:rsidRPr="006B2E45" w:rsidRDefault="007C32E5">
      <w:pPr>
        <w:pStyle w:val="Corpotesto"/>
        <w:kinsoku w:val="0"/>
        <w:overflowPunct w:val="0"/>
        <w:spacing w:before="5"/>
        <w:rPr>
          <w:rFonts w:ascii="Times New Roman" w:hAnsi="Times New Roman" w:cs="Times New Roman"/>
        </w:rPr>
      </w:pPr>
    </w:p>
    <w:p w:rsidR="007C32E5" w:rsidRPr="006B2E45" w:rsidRDefault="007C32E5">
      <w:pPr>
        <w:pStyle w:val="Corpotesto"/>
        <w:tabs>
          <w:tab w:val="left" w:pos="5212"/>
          <w:tab w:val="left" w:pos="5994"/>
          <w:tab w:val="left" w:pos="6711"/>
          <w:tab w:val="left" w:pos="8153"/>
          <w:tab w:val="left" w:pos="8866"/>
          <w:tab w:val="left" w:pos="9860"/>
        </w:tabs>
        <w:kinsoku w:val="0"/>
        <w:overflowPunct w:val="0"/>
        <w:spacing w:before="31" w:line="307" w:lineRule="auto"/>
        <w:ind w:left="173" w:right="120"/>
        <w:jc w:val="both"/>
        <w:rPr>
          <w:rFonts w:ascii="Times New Roman" w:hAnsi="Times New Roman" w:cs="Times New Roman"/>
        </w:rPr>
      </w:pPr>
      <w:r w:rsidRPr="006B2E45">
        <w:rPr>
          <w:rFonts w:ascii="Times New Roman" w:hAnsi="Times New Roman" w:cs="Times New Roman"/>
        </w:rPr>
        <w:t xml:space="preserve">Il/La sottoscritto/a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 nato/a </w:t>
      </w:r>
      <w:r w:rsidR="00FE7707" w:rsidRPr="006B2E45">
        <w:rPr>
          <w:rFonts w:ascii="Times New Roman" w:hAnsi="Times New Roman" w:cs="Times New Roman"/>
        </w:rPr>
        <w:t xml:space="preserve"> </w:t>
      </w:r>
      <w:proofErr w:type="spellStart"/>
      <w:r w:rsidRPr="006B2E45">
        <w:rPr>
          <w:rFonts w:ascii="Times New Roman" w:hAnsi="Times New Roman" w:cs="Times New Roman"/>
        </w:rPr>
        <w:t>a</w:t>
      </w:r>
      <w:proofErr w:type="spellEnd"/>
      <w:r w:rsidRPr="006B2E45">
        <w:rPr>
          <w:rFonts w:ascii="Times New Roman" w:hAnsi="Times New Roman" w:cs="Times New Roman"/>
        </w:rPr>
        <w:t xml:space="preserve">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 (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) il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 residente nel</w:t>
      </w:r>
      <w:r w:rsidRPr="006B2E45">
        <w:rPr>
          <w:rFonts w:ascii="Times New Roman" w:hAnsi="Times New Roman" w:cs="Times New Roman"/>
          <w:spacing w:val="80"/>
        </w:rPr>
        <w:t xml:space="preserve">   </w:t>
      </w:r>
      <w:r w:rsidRPr="006B2E45">
        <w:rPr>
          <w:rFonts w:ascii="Times New Roman" w:hAnsi="Times New Roman" w:cs="Times New Roman"/>
        </w:rPr>
        <w:t>Comune</w:t>
      </w:r>
      <w:r w:rsidRPr="006B2E45">
        <w:rPr>
          <w:rFonts w:ascii="Times New Roman" w:hAnsi="Times New Roman" w:cs="Times New Roman"/>
          <w:spacing w:val="80"/>
        </w:rPr>
        <w:t xml:space="preserve">   </w:t>
      </w:r>
      <w:r w:rsidRPr="006B2E45">
        <w:rPr>
          <w:rFonts w:ascii="Times New Roman" w:hAnsi="Times New Roman" w:cs="Times New Roman"/>
        </w:rPr>
        <w:t>di</w:t>
      </w:r>
      <w:r w:rsidRPr="006B2E45">
        <w:rPr>
          <w:rFonts w:ascii="Times New Roman" w:hAnsi="Times New Roman" w:cs="Times New Roman"/>
          <w:spacing w:val="487"/>
        </w:rPr>
        <w:t xml:space="preserve">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spacing w:val="80"/>
          <w:w w:val="150"/>
        </w:rPr>
        <w:t xml:space="preserve">  </w:t>
      </w:r>
      <w:r w:rsidRPr="006B2E45">
        <w:rPr>
          <w:rFonts w:ascii="Times New Roman" w:hAnsi="Times New Roman" w:cs="Times New Roman"/>
        </w:rPr>
        <w:t>(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>)</w:t>
      </w:r>
      <w:r w:rsidRPr="006B2E45">
        <w:rPr>
          <w:rFonts w:ascii="Times New Roman" w:hAnsi="Times New Roman" w:cs="Times New Roman"/>
          <w:spacing w:val="80"/>
        </w:rPr>
        <w:t xml:space="preserve">   </w:t>
      </w:r>
      <w:r w:rsidRPr="006B2E45">
        <w:rPr>
          <w:rFonts w:ascii="Times New Roman" w:hAnsi="Times New Roman" w:cs="Times New Roman"/>
        </w:rPr>
        <w:t>Via/Piazza</w:t>
      </w:r>
    </w:p>
    <w:p w:rsidR="007C32E5" w:rsidRPr="006B2E45" w:rsidRDefault="007C32E5" w:rsidP="00760D72">
      <w:pPr>
        <w:pStyle w:val="Corpotesto"/>
        <w:tabs>
          <w:tab w:val="left" w:pos="2752"/>
          <w:tab w:val="left" w:pos="6639"/>
          <w:tab w:val="left" w:pos="6798"/>
          <w:tab w:val="left" w:pos="8120"/>
          <w:tab w:val="left" w:pos="8784"/>
          <w:tab w:val="left" w:pos="9859"/>
        </w:tabs>
        <w:kinsoku w:val="0"/>
        <w:overflowPunct w:val="0"/>
        <w:spacing w:line="307" w:lineRule="auto"/>
        <w:ind w:left="173" w:right="122"/>
        <w:jc w:val="both"/>
        <w:rPr>
          <w:rFonts w:ascii="Times New Roman" w:hAnsi="Times New Roman" w:cs="Times New Roman"/>
        </w:rPr>
      </w:pP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spacing w:val="-13"/>
        </w:rPr>
        <w:t xml:space="preserve">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 n.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spacing w:val="-14"/>
        </w:rPr>
        <w:t xml:space="preserve"> </w:t>
      </w:r>
      <w:r w:rsidRPr="006B2E45">
        <w:rPr>
          <w:rFonts w:ascii="Times New Roman" w:hAnsi="Times New Roman" w:cs="Times New Roman"/>
        </w:rPr>
        <w:t>nella sua qualità di legale rappresentante</w:t>
      </w:r>
      <w:r w:rsidR="00744A4B" w:rsidRPr="006B2E45">
        <w:rPr>
          <w:rFonts w:ascii="Times New Roman" w:hAnsi="Times New Roman" w:cs="Times New Roman"/>
        </w:rPr>
        <w:t>/</w:t>
      </w:r>
      <w:r w:rsidR="00AD62A7" w:rsidRPr="006B2E45">
        <w:rPr>
          <w:rFonts w:ascii="Times New Roman" w:hAnsi="Times New Roman" w:cs="Times New Roman"/>
        </w:rPr>
        <w:t xml:space="preserve">persona fisica/ </w:t>
      </w:r>
      <w:r w:rsidR="00744A4B" w:rsidRPr="006B2E45">
        <w:rPr>
          <w:rFonts w:ascii="Times New Roman" w:hAnsi="Times New Roman" w:cs="Times New Roman"/>
        </w:rPr>
        <w:t xml:space="preserve">titolare </w:t>
      </w:r>
      <w:r w:rsidR="00AD62A7" w:rsidRPr="006B2E45">
        <w:rPr>
          <w:rFonts w:ascii="Times New Roman" w:hAnsi="Times New Roman" w:cs="Times New Roman"/>
        </w:rPr>
        <w:t>( barrare le voci non pertine</w:t>
      </w:r>
      <w:r w:rsidR="00760D72" w:rsidRPr="006B2E45">
        <w:rPr>
          <w:rFonts w:ascii="Times New Roman" w:hAnsi="Times New Roman" w:cs="Times New Roman"/>
        </w:rPr>
        <w:t>n</w:t>
      </w:r>
      <w:r w:rsidR="00AD62A7" w:rsidRPr="006B2E45">
        <w:rPr>
          <w:rFonts w:ascii="Times New Roman" w:hAnsi="Times New Roman" w:cs="Times New Roman"/>
        </w:rPr>
        <w:t>ti)</w:t>
      </w:r>
      <w:r w:rsidRPr="006B2E45">
        <w:rPr>
          <w:rFonts w:ascii="Times New Roman" w:hAnsi="Times New Roman" w:cs="Times New Roman"/>
        </w:rPr>
        <w:t xml:space="preserve"> di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 con sede </w:t>
      </w:r>
      <w:r w:rsidR="00462FBB">
        <w:rPr>
          <w:rFonts w:ascii="Times New Roman" w:hAnsi="Times New Roman" w:cs="Times New Roman"/>
        </w:rPr>
        <w:t xml:space="preserve">  </w:t>
      </w:r>
      <w:r w:rsidRPr="006B2E45">
        <w:rPr>
          <w:rFonts w:ascii="Times New Roman" w:hAnsi="Times New Roman" w:cs="Times New Roman"/>
        </w:rPr>
        <w:t>in Via/Piazza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spacing w:val="-14"/>
        </w:rPr>
        <w:t xml:space="preserve"> </w:t>
      </w:r>
      <w:r w:rsidRPr="006B2E45">
        <w:rPr>
          <w:rFonts w:ascii="Times New Roman" w:hAnsi="Times New Roman" w:cs="Times New Roman"/>
        </w:rPr>
        <w:t>n.</w:t>
      </w:r>
      <w:r w:rsidRPr="006B2E45">
        <w:rPr>
          <w:rFonts w:ascii="Times New Roman" w:hAnsi="Times New Roman" w:cs="Times New Roman"/>
          <w:spacing w:val="-14"/>
        </w:rPr>
        <w:t xml:space="preserve"> </w:t>
      </w:r>
      <w:r w:rsidRPr="006B2E45">
        <w:rPr>
          <w:rFonts w:ascii="Times New Roman" w:hAnsi="Times New Roman" w:cs="Times New Roman"/>
          <w:spacing w:val="80"/>
          <w:u w:val="single"/>
        </w:rPr>
        <w:t xml:space="preserve"> </w:t>
      </w:r>
      <w:r w:rsidRPr="006B2E45">
        <w:rPr>
          <w:rFonts w:ascii="Times New Roman" w:hAnsi="Times New Roman" w:cs="Times New Roman"/>
          <w:spacing w:val="-14"/>
        </w:rPr>
        <w:t xml:space="preserve"> </w:t>
      </w:r>
      <w:r w:rsidRPr="006B2E45">
        <w:rPr>
          <w:rFonts w:ascii="Times New Roman" w:hAnsi="Times New Roman" w:cs="Times New Roman"/>
        </w:rPr>
        <w:t>con codice</w:t>
      </w:r>
      <w:r w:rsidRPr="006B2E45">
        <w:rPr>
          <w:rFonts w:ascii="Times New Roman" w:hAnsi="Times New Roman" w:cs="Times New Roman"/>
          <w:spacing w:val="40"/>
        </w:rPr>
        <w:t xml:space="preserve"> </w:t>
      </w:r>
      <w:r w:rsidRPr="006B2E45">
        <w:rPr>
          <w:rFonts w:ascii="Times New Roman" w:hAnsi="Times New Roman" w:cs="Times New Roman"/>
        </w:rPr>
        <w:t>fiscale</w:t>
      </w:r>
      <w:r w:rsidRPr="006B2E45">
        <w:rPr>
          <w:rFonts w:ascii="Times New Roman" w:hAnsi="Times New Roman" w:cs="Times New Roman"/>
          <w:spacing w:val="40"/>
        </w:rPr>
        <w:t xml:space="preserve"> </w:t>
      </w:r>
      <w:r w:rsidR="00760D72" w:rsidRPr="006B2E45">
        <w:rPr>
          <w:rFonts w:ascii="Times New Roman" w:hAnsi="Times New Roman" w:cs="Times New Roman"/>
          <w:spacing w:val="40"/>
        </w:rPr>
        <w:t>/</w:t>
      </w:r>
      <w:proofErr w:type="spellStart"/>
      <w:r w:rsidR="00760D72" w:rsidRPr="006B2E45">
        <w:rPr>
          <w:rFonts w:ascii="Times New Roman" w:hAnsi="Times New Roman" w:cs="Times New Roman"/>
          <w:spacing w:val="40"/>
        </w:rPr>
        <w:t>P.IVa</w:t>
      </w:r>
      <w:proofErr w:type="spellEnd"/>
      <w:r w:rsidRPr="006B2E45">
        <w:rPr>
          <w:rFonts w:ascii="Times New Roman" w:hAnsi="Times New Roman" w:cs="Times New Roman"/>
          <w:u w:val="single"/>
        </w:rPr>
        <w:tab/>
      </w:r>
      <w:r w:rsidR="00760D72" w:rsidRPr="006B2E45">
        <w:rPr>
          <w:rFonts w:ascii="Times New Roman" w:hAnsi="Times New Roman" w:cs="Times New Roman"/>
          <w:u w:val="single"/>
        </w:rPr>
        <w:t xml:space="preserve">      </w:t>
      </w:r>
      <w:r w:rsidRPr="006B2E45">
        <w:rPr>
          <w:rFonts w:ascii="Times New Roman" w:hAnsi="Times New Roman" w:cs="Times New Roman"/>
        </w:rPr>
        <w:t xml:space="preserve">telefono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  <w:spacing w:val="80"/>
          <w:w w:val="150"/>
        </w:rPr>
        <w:t xml:space="preserve"> </w:t>
      </w:r>
      <w:r w:rsidRPr="006B2E45">
        <w:rPr>
          <w:rFonts w:ascii="Times New Roman" w:hAnsi="Times New Roman" w:cs="Times New Roman"/>
        </w:rPr>
        <w:t>fax</w:t>
      </w:r>
    </w:p>
    <w:p w:rsidR="00462FBB" w:rsidRDefault="007C32E5">
      <w:pPr>
        <w:pStyle w:val="Corpotesto"/>
        <w:tabs>
          <w:tab w:val="left" w:pos="3744"/>
          <w:tab w:val="left" w:pos="9859"/>
        </w:tabs>
        <w:kinsoku w:val="0"/>
        <w:overflowPunct w:val="0"/>
        <w:spacing w:before="83" w:line="307" w:lineRule="auto"/>
        <w:ind w:left="173" w:right="118"/>
        <w:jc w:val="both"/>
        <w:rPr>
          <w:rFonts w:ascii="Times New Roman" w:hAnsi="Times New Roman" w:cs="Times New Roman"/>
        </w:rPr>
      </w:pP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 e-mail 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 indirizzo di posta elettronica certificata PEC</w:t>
      </w:r>
      <w:r w:rsidRPr="006B2E45">
        <w:rPr>
          <w:rFonts w:ascii="Times New Roman" w:hAnsi="Times New Roman" w:cs="Times New Roman"/>
          <w:u w:val="single"/>
        </w:rPr>
        <w:tab/>
      </w:r>
      <w:r w:rsidRPr="006B2E45">
        <w:rPr>
          <w:rFonts w:ascii="Times New Roman" w:hAnsi="Times New Roman" w:cs="Times New Roman"/>
        </w:rPr>
        <w:t xml:space="preserve"> </w:t>
      </w:r>
    </w:p>
    <w:p w:rsidR="007C32E5" w:rsidRPr="006B2E45" w:rsidRDefault="007C32E5" w:rsidP="00462FBB">
      <w:pPr>
        <w:pStyle w:val="Corpotesto"/>
        <w:tabs>
          <w:tab w:val="left" w:pos="3744"/>
          <w:tab w:val="left" w:pos="9859"/>
        </w:tabs>
        <w:kinsoku w:val="0"/>
        <w:overflowPunct w:val="0"/>
        <w:spacing w:before="83" w:line="307" w:lineRule="auto"/>
        <w:ind w:left="173" w:right="118"/>
        <w:jc w:val="both"/>
        <w:rPr>
          <w:rFonts w:ascii="Times New Roman" w:hAnsi="Times New Roman" w:cs="Times New Roman"/>
        </w:rPr>
      </w:pPr>
      <w:r w:rsidRPr="006B2E45">
        <w:rPr>
          <w:rFonts w:ascii="Times New Roman" w:hAnsi="Times New Roman" w:cs="Times New Roman"/>
        </w:rPr>
        <w:t>quale soggetto proponente la presente</w:t>
      </w:r>
      <w:r w:rsidRPr="006B2E45">
        <w:rPr>
          <w:rFonts w:ascii="Times New Roman" w:hAnsi="Times New Roman" w:cs="Times New Roman"/>
          <w:spacing w:val="39"/>
        </w:rPr>
        <w:t xml:space="preserve"> </w:t>
      </w:r>
      <w:r w:rsidRPr="006B2E45">
        <w:rPr>
          <w:rFonts w:ascii="Times New Roman" w:hAnsi="Times New Roman" w:cs="Times New Roman"/>
        </w:rPr>
        <w:t>manifestazione</w:t>
      </w:r>
      <w:r w:rsidRPr="006B2E45">
        <w:rPr>
          <w:rFonts w:ascii="Times New Roman" w:hAnsi="Times New Roman" w:cs="Times New Roman"/>
          <w:spacing w:val="37"/>
        </w:rPr>
        <w:t xml:space="preserve"> </w:t>
      </w:r>
      <w:r w:rsidRPr="006B2E45">
        <w:rPr>
          <w:rFonts w:ascii="Times New Roman" w:hAnsi="Times New Roman" w:cs="Times New Roman"/>
        </w:rPr>
        <w:t>di</w:t>
      </w:r>
      <w:r w:rsidRPr="006B2E45">
        <w:rPr>
          <w:rFonts w:ascii="Times New Roman" w:hAnsi="Times New Roman" w:cs="Times New Roman"/>
          <w:spacing w:val="37"/>
        </w:rPr>
        <w:t xml:space="preserve"> </w:t>
      </w:r>
      <w:r w:rsidRPr="006B2E45">
        <w:rPr>
          <w:rFonts w:ascii="Times New Roman" w:hAnsi="Times New Roman" w:cs="Times New Roman"/>
        </w:rPr>
        <w:t>interesse,</w:t>
      </w:r>
      <w:r w:rsidRPr="006B2E45">
        <w:rPr>
          <w:rFonts w:ascii="Times New Roman" w:hAnsi="Times New Roman" w:cs="Times New Roman"/>
          <w:spacing w:val="37"/>
        </w:rPr>
        <w:t xml:space="preserve"> </w:t>
      </w:r>
      <w:r w:rsidRPr="006B2E45">
        <w:rPr>
          <w:rFonts w:ascii="Times New Roman" w:hAnsi="Times New Roman" w:cs="Times New Roman"/>
        </w:rPr>
        <w:t>avvalendosi</w:t>
      </w:r>
      <w:r w:rsidRPr="006B2E45">
        <w:rPr>
          <w:rFonts w:ascii="Times New Roman" w:hAnsi="Times New Roman" w:cs="Times New Roman"/>
          <w:spacing w:val="38"/>
        </w:rPr>
        <w:t xml:space="preserve"> </w:t>
      </w:r>
      <w:r w:rsidRPr="006B2E45">
        <w:rPr>
          <w:rFonts w:ascii="Times New Roman" w:hAnsi="Times New Roman" w:cs="Times New Roman"/>
        </w:rPr>
        <w:t>delle</w:t>
      </w:r>
      <w:r w:rsidRPr="006B2E45">
        <w:rPr>
          <w:rFonts w:ascii="Times New Roman" w:hAnsi="Times New Roman" w:cs="Times New Roman"/>
          <w:spacing w:val="39"/>
        </w:rPr>
        <w:t xml:space="preserve"> </w:t>
      </w:r>
      <w:r w:rsidRPr="006B2E45">
        <w:rPr>
          <w:rFonts w:ascii="Times New Roman" w:hAnsi="Times New Roman" w:cs="Times New Roman"/>
        </w:rPr>
        <w:t>disposizioni</w:t>
      </w:r>
      <w:r w:rsidRPr="006B2E45">
        <w:rPr>
          <w:rFonts w:ascii="Times New Roman" w:hAnsi="Times New Roman" w:cs="Times New Roman"/>
          <w:spacing w:val="38"/>
        </w:rPr>
        <w:t xml:space="preserve"> </w:t>
      </w:r>
      <w:r w:rsidRPr="006B2E45">
        <w:rPr>
          <w:rFonts w:ascii="Times New Roman" w:hAnsi="Times New Roman" w:cs="Times New Roman"/>
        </w:rPr>
        <w:t>di</w:t>
      </w:r>
      <w:r w:rsidRPr="006B2E45">
        <w:rPr>
          <w:rFonts w:ascii="Times New Roman" w:hAnsi="Times New Roman" w:cs="Times New Roman"/>
          <w:spacing w:val="37"/>
        </w:rPr>
        <w:t xml:space="preserve"> </w:t>
      </w:r>
      <w:r w:rsidRPr="006B2E45">
        <w:rPr>
          <w:rFonts w:ascii="Times New Roman" w:hAnsi="Times New Roman" w:cs="Times New Roman"/>
        </w:rPr>
        <w:t>cui</w:t>
      </w:r>
      <w:r w:rsidRPr="006B2E45">
        <w:rPr>
          <w:rFonts w:ascii="Times New Roman" w:hAnsi="Times New Roman" w:cs="Times New Roman"/>
          <w:spacing w:val="38"/>
        </w:rPr>
        <w:t xml:space="preserve"> </w:t>
      </w:r>
      <w:r w:rsidRPr="006B2E45">
        <w:rPr>
          <w:rFonts w:ascii="Times New Roman" w:hAnsi="Times New Roman" w:cs="Times New Roman"/>
        </w:rPr>
        <w:t>agli</w:t>
      </w:r>
      <w:r w:rsidRPr="006B2E45">
        <w:rPr>
          <w:rFonts w:ascii="Times New Roman" w:hAnsi="Times New Roman" w:cs="Times New Roman"/>
          <w:spacing w:val="38"/>
        </w:rPr>
        <w:t xml:space="preserve"> </w:t>
      </w:r>
      <w:r w:rsidRPr="006B2E45">
        <w:rPr>
          <w:rFonts w:ascii="Times New Roman" w:hAnsi="Times New Roman" w:cs="Times New Roman"/>
        </w:rPr>
        <w:t>ar</w:t>
      </w:r>
      <w:bookmarkStart w:id="0" w:name="_GoBack"/>
      <w:bookmarkEnd w:id="0"/>
      <w:r w:rsidRPr="006B2E45">
        <w:rPr>
          <w:rFonts w:ascii="Times New Roman" w:hAnsi="Times New Roman" w:cs="Times New Roman"/>
        </w:rPr>
        <w:t>tt.</w:t>
      </w:r>
      <w:r w:rsidRPr="006B2E45">
        <w:rPr>
          <w:rFonts w:ascii="Times New Roman" w:hAnsi="Times New Roman" w:cs="Times New Roman"/>
          <w:spacing w:val="37"/>
        </w:rPr>
        <w:t xml:space="preserve"> </w:t>
      </w:r>
      <w:r w:rsidRPr="006B2E45">
        <w:rPr>
          <w:rFonts w:ascii="Times New Roman" w:hAnsi="Times New Roman" w:cs="Times New Roman"/>
        </w:rPr>
        <w:t>46</w:t>
      </w:r>
      <w:r w:rsidRPr="006B2E45">
        <w:rPr>
          <w:rFonts w:ascii="Times New Roman" w:hAnsi="Times New Roman" w:cs="Times New Roman"/>
          <w:spacing w:val="37"/>
        </w:rPr>
        <w:t xml:space="preserve"> </w:t>
      </w:r>
      <w:r w:rsidRPr="006B2E45">
        <w:rPr>
          <w:rFonts w:ascii="Times New Roman" w:hAnsi="Times New Roman" w:cs="Times New Roman"/>
        </w:rPr>
        <w:t>e</w:t>
      </w:r>
      <w:r w:rsidRPr="006B2E45">
        <w:rPr>
          <w:rFonts w:ascii="Times New Roman" w:hAnsi="Times New Roman" w:cs="Times New Roman"/>
          <w:spacing w:val="39"/>
        </w:rPr>
        <w:t xml:space="preserve"> </w:t>
      </w:r>
      <w:r w:rsidRPr="006B2E45">
        <w:rPr>
          <w:rFonts w:ascii="Times New Roman" w:hAnsi="Times New Roman" w:cs="Times New Roman"/>
        </w:rPr>
        <w:t>47</w:t>
      </w:r>
      <w:r w:rsidRPr="006B2E45">
        <w:rPr>
          <w:rFonts w:ascii="Times New Roman" w:hAnsi="Times New Roman" w:cs="Times New Roman"/>
          <w:spacing w:val="37"/>
        </w:rPr>
        <w:t xml:space="preserve"> </w:t>
      </w:r>
      <w:r w:rsidRPr="006B2E45">
        <w:rPr>
          <w:rFonts w:ascii="Times New Roman" w:hAnsi="Times New Roman" w:cs="Times New Roman"/>
        </w:rPr>
        <w:t>del</w:t>
      </w:r>
      <w:r w:rsidR="00462FBB">
        <w:rPr>
          <w:rFonts w:ascii="Times New Roman" w:hAnsi="Times New Roman" w:cs="Times New Roman"/>
        </w:rPr>
        <w:t xml:space="preserve"> </w:t>
      </w:r>
      <w:r w:rsidRPr="006B2E45">
        <w:rPr>
          <w:rFonts w:ascii="Times New Roman" w:hAnsi="Times New Roman" w:cs="Times New Roman"/>
        </w:rPr>
        <w:t>D.P.R. 28.12.2000, n.445 e consapevole della</w:t>
      </w:r>
      <w:r w:rsidRPr="006B2E45">
        <w:rPr>
          <w:rFonts w:ascii="Times New Roman" w:hAnsi="Times New Roman" w:cs="Times New Roman"/>
          <w:spacing w:val="40"/>
        </w:rPr>
        <w:t xml:space="preserve"> </w:t>
      </w:r>
      <w:r w:rsidRPr="006B2E45">
        <w:rPr>
          <w:rFonts w:ascii="Times New Roman" w:hAnsi="Times New Roman" w:cs="Times New Roman"/>
        </w:rPr>
        <w:t>responsabilità penale cui può andare incontro in caso di dichiarazioni mendaci, ai sensi e per gli effetti dell’art. 76 del D.P.R. 28 dicembre 2000, n. 445,</w:t>
      </w:r>
    </w:p>
    <w:p w:rsidR="007C32E5" w:rsidRPr="006B2E45" w:rsidRDefault="007C32E5">
      <w:pPr>
        <w:pStyle w:val="Corpotesto"/>
        <w:kinsoku w:val="0"/>
        <w:overflowPunct w:val="0"/>
        <w:spacing w:before="1"/>
        <w:rPr>
          <w:rFonts w:ascii="Times New Roman" w:hAnsi="Times New Roman" w:cs="Times New Roman"/>
        </w:rPr>
      </w:pPr>
    </w:p>
    <w:p w:rsidR="007C32E5" w:rsidRPr="006B2E45" w:rsidRDefault="007C32E5">
      <w:pPr>
        <w:pStyle w:val="Titolo11"/>
        <w:kinsoku w:val="0"/>
        <w:overflowPunct w:val="0"/>
        <w:ind w:right="3865"/>
        <w:outlineLvl w:val="9"/>
        <w:rPr>
          <w:spacing w:val="-10"/>
          <w:sz w:val="22"/>
          <w:szCs w:val="22"/>
        </w:rPr>
      </w:pPr>
      <w:r w:rsidRPr="006B2E45">
        <w:rPr>
          <w:sz w:val="22"/>
          <w:szCs w:val="22"/>
        </w:rPr>
        <w:t>M</w:t>
      </w:r>
      <w:r w:rsidRPr="006B2E45">
        <w:rPr>
          <w:spacing w:val="-2"/>
          <w:sz w:val="22"/>
          <w:szCs w:val="22"/>
        </w:rPr>
        <w:t xml:space="preserve"> </w:t>
      </w:r>
      <w:r w:rsidRPr="006B2E45">
        <w:rPr>
          <w:sz w:val="22"/>
          <w:szCs w:val="22"/>
        </w:rPr>
        <w:t>A</w:t>
      </w:r>
      <w:r w:rsidRPr="006B2E45">
        <w:rPr>
          <w:spacing w:val="-2"/>
          <w:sz w:val="22"/>
          <w:szCs w:val="22"/>
        </w:rPr>
        <w:t xml:space="preserve"> </w:t>
      </w:r>
      <w:r w:rsidRPr="006B2E45">
        <w:rPr>
          <w:sz w:val="22"/>
          <w:szCs w:val="22"/>
        </w:rPr>
        <w:t>N</w:t>
      </w:r>
      <w:r w:rsidRPr="006B2E45">
        <w:rPr>
          <w:spacing w:val="-2"/>
          <w:sz w:val="22"/>
          <w:szCs w:val="22"/>
        </w:rPr>
        <w:t xml:space="preserve"> </w:t>
      </w:r>
      <w:r w:rsidRPr="006B2E45">
        <w:rPr>
          <w:sz w:val="22"/>
          <w:szCs w:val="22"/>
        </w:rPr>
        <w:t>I F</w:t>
      </w:r>
      <w:r w:rsidRPr="006B2E45">
        <w:rPr>
          <w:spacing w:val="-2"/>
          <w:sz w:val="22"/>
          <w:szCs w:val="22"/>
        </w:rPr>
        <w:t xml:space="preserve"> </w:t>
      </w:r>
      <w:r w:rsidRPr="006B2E45">
        <w:rPr>
          <w:sz w:val="22"/>
          <w:szCs w:val="22"/>
        </w:rPr>
        <w:t>E</w:t>
      </w:r>
      <w:r w:rsidRPr="006B2E45">
        <w:rPr>
          <w:spacing w:val="-1"/>
          <w:sz w:val="22"/>
          <w:szCs w:val="22"/>
        </w:rPr>
        <w:t xml:space="preserve"> </w:t>
      </w:r>
      <w:r w:rsidRPr="006B2E45">
        <w:rPr>
          <w:sz w:val="22"/>
          <w:szCs w:val="22"/>
        </w:rPr>
        <w:t>S</w:t>
      </w:r>
      <w:r w:rsidRPr="006B2E45">
        <w:rPr>
          <w:spacing w:val="-1"/>
          <w:sz w:val="22"/>
          <w:szCs w:val="22"/>
        </w:rPr>
        <w:t xml:space="preserve"> </w:t>
      </w:r>
      <w:r w:rsidRPr="006B2E45">
        <w:rPr>
          <w:sz w:val="22"/>
          <w:szCs w:val="22"/>
        </w:rPr>
        <w:t>T</w:t>
      </w:r>
      <w:r w:rsidRPr="006B2E45">
        <w:rPr>
          <w:spacing w:val="-1"/>
          <w:sz w:val="22"/>
          <w:szCs w:val="22"/>
        </w:rPr>
        <w:t xml:space="preserve"> </w:t>
      </w:r>
      <w:r w:rsidRPr="006B2E45">
        <w:rPr>
          <w:spacing w:val="-10"/>
          <w:sz w:val="22"/>
          <w:szCs w:val="22"/>
        </w:rPr>
        <w:t>A</w:t>
      </w:r>
    </w:p>
    <w:p w:rsidR="007C32E5" w:rsidRPr="006B2E45" w:rsidRDefault="007C32E5">
      <w:pPr>
        <w:pStyle w:val="Corpotesto"/>
        <w:kinsoku w:val="0"/>
        <w:overflowPunct w:val="0"/>
        <w:spacing w:before="6"/>
        <w:rPr>
          <w:rFonts w:ascii="Times New Roman" w:hAnsi="Times New Roman" w:cs="Times New Roman"/>
          <w:b/>
          <w:bCs/>
        </w:rPr>
      </w:pPr>
    </w:p>
    <w:p w:rsidR="007C32E5" w:rsidRPr="00462FBB" w:rsidRDefault="006B2E45" w:rsidP="007C32E5">
      <w:pPr>
        <w:pStyle w:val="Corpotesto"/>
        <w:kinsoku w:val="0"/>
        <w:overflowPunct w:val="0"/>
        <w:spacing w:line="307" w:lineRule="auto"/>
        <w:ind w:left="173"/>
        <w:jc w:val="both"/>
        <w:rPr>
          <w:rFonts w:ascii="Times New Roman" w:hAnsi="Times New Roman" w:cs="Times New Roman"/>
        </w:rPr>
      </w:pPr>
      <w:r w:rsidRPr="00462FBB">
        <w:rPr>
          <w:rFonts w:ascii="Times New Roman" w:hAnsi="Times New Roman" w:cs="Times New Roman"/>
          <w:iCs/>
        </w:rPr>
        <w:t>il proprio interesse  alla realizzazione di eventi ed iniz</w:t>
      </w:r>
      <w:r w:rsidRPr="00462FBB">
        <w:rPr>
          <w:rFonts w:ascii="Times New Roman" w:hAnsi="Times New Roman" w:cs="Times New Roman"/>
          <w:iCs/>
        </w:rPr>
        <w:t xml:space="preserve">iative da inserire nel </w:t>
      </w:r>
      <w:r w:rsidR="007C32E5" w:rsidRPr="00462FBB">
        <w:rPr>
          <w:rFonts w:ascii="Times New Roman" w:hAnsi="Times New Roman" w:cs="Times New Roman"/>
          <w:spacing w:val="40"/>
        </w:rPr>
        <w:t xml:space="preserve"> </w:t>
      </w:r>
      <w:r w:rsidR="007C32E5" w:rsidRPr="00462FBB">
        <w:rPr>
          <w:rFonts w:ascii="Times New Roman" w:hAnsi="Times New Roman" w:cs="Times New Roman"/>
        </w:rPr>
        <w:t>programma</w:t>
      </w:r>
      <w:r w:rsidR="007C32E5" w:rsidRPr="00462FBB">
        <w:rPr>
          <w:rFonts w:ascii="Times New Roman" w:hAnsi="Times New Roman" w:cs="Times New Roman"/>
          <w:spacing w:val="80"/>
        </w:rPr>
        <w:t xml:space="preserve"> </w:t>
      </w:r>
      <w:r w:rsidRPr="00462FBB">
        <w:rPr>
          <w:rFonts w:ascii="Times New Roman" w:hAnsi="Times New Roman" w:cs="Times New Roman"/>
          <w:spacing w:val="80"/>
        </w:rPr>
        <w:t xml:space="preserve">degli </w:t>
      </w:r>
      <w:r w:rsidR="00FE7707" w:rsidRPr="00462FBB">
        <w:rPr>
          <w:rFonts w:ascii="Times New Roman" w:hAnsi="Times New Roman" w:cs="Times New Roman"/>
          <w:spacing w:val="80"/>
        </w:rPr>
        <w:t xml:space="preserve"> </w:t>
      </w:r>
      <w:r w:rsidR="00FE7707" w:rsidRPr="00462FBB">
        <w:rPr>
          <w:rFonts w:ascii="Times New Roman" w:hAnsi="Times New Roman" w:cs="Times New Roman"/>
        </w:rPr>
        <w:t xml:space="preserve">eventi estivi 2024 </w:t>
      </w:r>
      <w:r w:rsidR="000D1C96" w:rsidRPr="00462FBB">
        <w:rPr>
          <w:rFonts w:ascii="Times New Roman" w:hAnsi="Times New Roman" w:cs="Times New Roman"/>
        </w:rPr>
        <w:t xml:space="preserve">  organizzato dal Comune di Veglie</w:t>
      </w:r>
      <w:r w:rsidRPr="00462FBB">
        <w:rPr>
          <w:rFonts w:ascii="Times New Roman" w:hAnsi="Times New Roman" w:cs="Times New Roman"/>
        </w:rPr>
        <w:t xml:space="preserve"> e , a tal fine , </w:t>
      </w:r>
      <w:r w:rsidR="007C32E5" w:rsidRPr="00462FBB">
        <w:rPr>
          <w:rFonts w:ascii="Times New Roman" w:hAnsi="Times New Roman" w:cs="Times New Roman"/>
        </w:rPr>
        <w:t>propone</w:t>
      </w:r>
      <w:r w:rsidR="007C32E5" w:rsidRPr="00462FBB">
        <w:rPr>
          <w:rFonts w:ascii="Times New Roman" w:hAnsi="Times New Roman" w:cs="Times New Roman"/>
        </w:rPr>
        <w:tab/>
        <w:t>la</w:t>
      </w:r>
      <w:r w:rsidR="007C32E5" w:rsidRPr="00462FBB">
        <w:rPr>
          <w:rFonts w:ascii="Times New Roman" w:hAnsi="Times New Roman" w:cs="Times New Roman"/>
        </w:rPr>
        <w:tab/>
        <w:t>seguente</w:t>
      </w:r>
      <w:r w:rsidRPr="00462FBB">
        <w:rPr>
          <w:rFonts w:ascii="Times New Roman" w:hAnsi="Times New Roman" w:cs="Times New Roman"/>
        </w:rPr>
        <w:t xml:space="preserve"> </w:t>
      </w:r>
      <w:r w:rsidR="007C32E5" w:rsidRPr="00462FBB">
        <w:rPr>
          <w:rFonts w:ascii="Times New Roman" w:hAnsi="Times New Roman" w:cs="Times New Roman"/>
        </w:rPr>
        <w:t>iniziativa</w:t>
      </w:r>
      <w:r w:rsidR="007C32E5" w:rsidRPr="00462FBB">
        <w:rPr>
          <w:rFonts w:ascii="Times New Roman" w:hAnsi="Times New Roman" w:cs="Times New Roman"/>
        </w:rPr>
        <w:tab/>
        <w:t>denominata_______</w:t>
      </w:r>
      <w:r w:rsidR="00462FBB" w:rsidRPr="00462FBB">
        <w:rPr>
          <w:rFonts w:ascii="Times New Roman" w:hAnsi="Times New Roman" w:cs="Times New Roman"/>
        </w:rPr>
        <w:t>____________</w:t>
      </w:r>
      <w:r w:rsidR="007C32E5" w:rsidRPr="00462FBB">
        <w:rPr>
          <w:rFonts w:ascii="Times New Roman" w:hAnsi="Times New Roman" w:cs="Times New Roman"/>
        </w:rPr>
        <w:t>___ che allega in dettaglio</w:t>
      </w:r>
      <w:r w:rsidRPr="00462FBB">
        <w:rPr>
          <w:rFonts w:ascii="Times New Roman" w:hAnsi="Times New Roman" w:cs="Times New Roman"/>
        </w:rPr>
        <w:t xml:space="preserve"> </w:t>
      </w:r>
      <w:r w:rsidR="007C32E5" w:rsidRPr="00462FBB">
        <w:rPr>
          <w:rFonts w:ascii="Times New Roman" w:hAnsi="Times New Roman" w:cs="Times New Roman"/>
        </w:rPr>
        <w:t xml:space="preserve"> (data, orario e l</w:t>
      </w:r>
      <w:r w:rsidR="00462FBB" w:rsidRPr="00462FBB">
        <w:rPr>
          <w:rFonts w:ascii="Times New Roman" w:hAnsi="Times New Roman" w:cs="Times New Roman"/>
        </w:rPr>
        <w:t>uogo e modalità di svolgimento)</w:t>
      </w:r>
    </w:p>
    <w:p w:rsidR="007C32E5" w:rsidRPr="006B2E45" w:rsidRDefault="007C32E5">
      <w:pPr>
        <w:pStyle w:val="Corpotesto"/>
        <w:kinsoku w:val="0"/>
        <w:overflowPunct w:val="0"/>
        <w:rPr>
          <w:rFonts w:ascii="Times New Roman" w:hAnsi="Times New Roman" w:cs="Times New Roman"/>
        </w:rPr>
      </w:pPr>
    </w:p>
    <w:p w:rsidR="007C32E5" w:rsidRPr="006B2E45" w:rsidRDefault="007C32E5">
      <w:pPr>
        <w:pStyle w:val="Titolo11"/>
        <w:kinsoku w:val="0"/>
        <w:overflowPunct w:val="0"/>
        <w:spacing w:before="160"/>
        <w:outlineLvl w:val="9"/>
        <w:rPr>
          <w:spacing w:val="-10"/>
          <w:sz w:val="22"/>
          <w:szCs w:val="22"/>
        </w:rPr>
      </w:pPr>
      <w:r w:rsidRPr="006B2E45">
        <w:rPr>
          <w:sz w:val="22"/>
          <w:szCs w:val="22"/>
        </w:rPr>
        <w:t>D</w:t>
      </w:r>
      <w:r w:rsidRPr="006B2E45">
        <w:rPr>
          <w:spacing w:val="-1"/>
          <w:sz w:val="22"/>
          <w:szCs w:val="22"/>
        </w:rPr>
        <w:t xml:space="preserve"> </w:t>
      </w:r>
      <w:r w:rsidRPr="006B2E45">
        <w:rPr>
          <w:sz w:val="22"/>
          <w:szCs w:val="22"/>
        </w:rPr>
        <w:t>I</w:t>
      </w:r>
      <w:r w:rsidRPr="006B2E45">
        <w:rPr>
          <w:spacing w:val="1"/>
          <w:sz w:val="22"/>
          <w:szCs w:val="22"/>
        </w:rPr>
        <w:t xml:space="preserve"> </w:t>
      </w:r>
      <w:r w:rsidRPr="006B2E45">
        <w:rPr>
          <w:sz w:val="22"/>
          <w:szCs w:val="22"/>
        </w:rPr>
        <w:t>C</w:t>
      </w:r>
      <w:r w:rsidRPr="006B2E45">
        <w:rPr>
          <w:spacing w:val="-2"/>
          <w:sz w:val="22"/>
          <w:szCs w:val="22"/>
        </w:rPr>
        <w:t xml:space="preserve"> </w:t>
      </w:r>
      <w:r w:rsidRPr="006B2E45">
        <w:rPr>
          <w:sz w:val="22"/>
          <w:szCs w:val="22"/>
        </w:rPr>
        <w:t>H</w:t>
      </w:r>
      <w:r w:rsidRPr="006B2E45">
        <w:rPr>
          <w:spacing w:val="-2"/>
          <w:sz w:val="22"/>
          <w:szCs w:val="22"/>
        </w:rPr>
        <w:t xml:space="preserve"> </w:t>
      </w:r>
      <w:r w:rsidRPr="006B2E45">
        <w:rPr>
          <w:sz w:val="22"/>
          <w:szCs w:val="22"/>
        </w:rPr>
        <w:t xml:space="preserve">I A R </w:t>
      </w:r>
      <w:r w:rsidRPr="006B2E45">
        <w:rPr>
          <w:spacing w:val="-10"/>
          <w:sz w:val="22"/>
          <w:szCs w:val="22"/>
        </w:rPr>
        <w:t>A</w:t>
      </w:r>
    </w:p>
    <w:p w:rsidR="007C32E5" w:rsidRPr="00462FBB" w:rsidRDefault="007C32E5">
      <w:pPr>
        <w:pStyle w:val="Paragrafoelenco"/>
        <w:numPr>
          <w:ilvl w:val="0"/>
          <w:numId w:val="1"/>
        </w:numPr>
        <w:tabs>
          <w:tab w:val="left" w:pos="569"/>
          <w:tab w:val="left" w:pos="8691"/>
        </w:tabs>
        <w:kinsoku w:val="0"/>
        <w:overflowPunct w:val="0"/>
        <w:spacing w:before="120"/>
        <w:ind w:right="173"/>
        <w:jc w:val="both"/>
        <w:rPr>
          <w:rFonts w:ascii="Times New Roman" w:hAnsi="Times New Roman" w:cs="Times New Roman"/>
          <w:sz w:val="22"/>
          <w:szCs w:val="22"/>
        </w:rPr>
      </w:pPr>
      <w:r w:rsidRPr="006B2E45">
        <w:rPr>
          <w:rFonts w:ascii="Times New Roman" w:hAnsi="Times New Roman" w:cs="Times New Roman"/>
          <w:sz w:val="22"/>
          <w:szCs w:val="22"/>
        </w:rPr>
        <w:t xml:space="preserve">Che </w:t>
      </w:r>
      <w:r w:rsidR="00744A4B" w:rsidRPr="006B2E45">
        <w:rPr>
          <w:rFonts w:ascii="Times New Roman" w:hAnsi="Times New Roman" w:cs="Times New Roman"/>
          <w:sz w:val="22"/>
          <w:szCs w:val="22"/>
        </w:rPr>
        <w:t xml:space="preserve">il proponente </w:t>
      </w:r>
      <w:r w:rsidRPr="006B2E45">
        <w:rPr>
          <w:rFonts w:ascii="Times New Roman" w:hAnsi="Times New Roman" w:cs="Times New Roman"/>
          <w:sz w:val="22"/>
          <w:szCs w:val="22"/>
        </w:rPr>
        <w:t xml:space="preserve"> opera nel campo della </w:t>
      </w:r>
      <w:r w:rsidRPr="006B2E4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6B2E4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</w:p>
    <w:p w:rsidR="007C32E5" w:rsidRPr="006B2E45" w:rsidRDefault="007C32E5">
      <w:pPr>
        <w:pStyle w:val="Paragrafoelenco"/>
        <w:numPr>
          <w:ilvl w:val="0"/>
          <w:numId w:val="1"/>
        </w:numPr>
        <w:tabs>
          <w:tab w:val="left" w:pos="569"/>
        </w:tabs>
        <w:kinsoku w:val="0"/>
        <w:overflowPunct w:val="0"/>
        <w:spacing w:before="119"/>
        <w:ind w:right="169"/>
        <w:jc w:val="both"/>
        <w:rPr>
          <w:rFonts w:ascii="Times New Roman" w:hAnsi="Times New Roman" w:cs="Times New Roman"/>
          <w:sz w:val="22"/>
          <w:szCs w:val="22"/>
        </w:rPr>
      </w:pPr>
      <w:r w:rsidRPr="006B2E45">
        <w:rPr>
          <w:rFonts w:ascii="Times New Roman" w:hAnsi="Times New Roman" w:cs="Times New Roman"/>
          <w:sz w:val="22"/>
          <w:szCs w:val="22"/>
        </w:rPr>
        <w:t>Di impegnarsi fin d’ora ad attuare la proposta progettuale di cui sopra e a provvedere alla gestione economico finanziaria del progetto stesso;</w:t>
      </w:r>
    </w:p>
    <w:p w:rsidR="006B2E45" w:rsidRPr="006B2E45" w:rsidRDefault="006B2E45" w:rsidP="006B2E45">
      <w:pPr>
        <w:pStyle w:val="Paragrafoelenco"/>
        <w:tabs>
          <w:tab w:val="left" w:pos="569"/>
        </w:tabs>
        <w:kinsoku w:val="0"/>
        <w:overflowPunct w:val="0"/>
        <w:spacing w:before="119"/>
        <w:ind w:right="16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E7707" w:rsidRPr="006B2E45" w:rsidRDefault="00FE7707" w:rsidP="00FE7707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B2E45">
        <w:rPr>
          <w:rFonts w:ascii="Times New Roman" w:hAnsi="Times New Roman" w:cs="Times New Roman"/>
          <w:sz w:val="22"/>
          <w:szCs w:val="22"/>
        </w:rPr>
        <w:t xml:space="preserve">Di aver preso visone dell’Avviso pubblico  e di accettarne integralmente i contenuti </w:t>
      </w:r>
    </w:p>
    <w:p w:rsidR="006B2E45" w:rsidRPr="006B2E45" w:rsidRDefault="006B2E45" w:rsidP="006B2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32E5" w:rsidRPr="006B2E45" w:rsidRDefault="007C32E5">
      <w:pPr>
        <w:pStyle w:val="Corpotesto"/>
        <w:tabs>
          <w:tab w:val="left" w:pos="3283"/>
        </w:tabs>
        <w:kinsoku w:val="0"/>
        <w:overflowPunct w:val="0"/>
        <w:spacing w:before="120"/>
        <w:ind w:left="173"/>
        <w:jc w:val="both"/>
        <w:rPr>
          <w:rFonts w:ascii="Times New Roman" w:hAnsi="Times New Roman" w:cs="Times New Roman"/>
        </w:rPr>
      </w:pPr>
      <w:r w:rsidRPr="006B2E45">
        <w:rPr>
          <w:rFonts w:ascii="Times New Roman" w:hAnsi="Times New Roman" w:cs="Times New Roman"/>
        </w:rPr>
        <w:t xml:space="preserve">Lì, </w:t>
      </w:r>
      <w:r w:rsidRPr="006B2E45">
        <w:rPr>
          <w:rFonts w:ascii="Times New Roman" w:hAnsi="Times New Roman" w:cs="Times New Roman"/>
          <w:u w:val="single"/>
        </w:rPr>
        <w:tab/>
      </w:r>
    </w:p>
    <w:p w:rsidR="007C32E5" w:rsidRPr="006B2E45" w:rsidRDefault="007C32E5">
      <w:pPr>
        <w:pStyle w:val="Corpotesto"/>
        <w:kinsoku w:val="0"/>
        <w:overflowPunct w:val="0"/>
        <w:rPr>
          <w:rFonts w:ascii="Times New Roman" w:hAnsi="Times New Roman" w:cs="Times New Roman"/>
        </w:rPr>
      </w:pPr>
    </w:p>
    <w:p w:rsidR="007C32E5" w:rsidRPr="006B2E45" w:rsidRDefault="007C32E5">
      <w:pPr>
        <w:pStyle w:val="Corpotesto"/>
        <w:kinsoku w:val="0"/>
        <w:overflowPunct w:val="0"/>
        <w:spacing w:before="6"/>
        <w:rPr>
          <w:rFonts w:ascii="Times New Roman" w:hAnsi="Times New Roman" w:cs="Times New Roman"/>
        </w:rPr>
      </w:pPr>
    </w:p>
    <w:p w:rsidR="007C32E5" w:rsidRPr="006B2E45" w:rsidRDefault="007C32E5">
      <w:pPr>
        <w:pStyle w:val="Corpotesto"/>
        <w:kinsoku w:val="0"/>
        <w:overflowPunct w:val="0"/>
        <w:spacing w:before="31"/>
        <w:ind w:left="6056"/>
        <w:rPr>
          <w:rFonts w:ascii="Times New Roman" w:hAnsi="Times New Roman" w:cs="Times New Roman"/>
          <w:spacing w:val="-2"/>
        </w:rPr>
      </w:pPr>
      <w:r w:rsidRPr="006B2E45">
        <w:rPr>
          <w:rFonts w:ascii="Times New Roman" w:hAnsi="Times New Roman" w:cs="Times New Roman"/>
        </w:rPr>
        <w:t>FIRMA</w:t>
      </w:r>
      <w:r w:rsidRPr="006B2E45">
        <w:rPr>
          <w:rFonts w:ascii="Times New Roman" w:hAnsi="Times New Roman" w:cs="Times New Roman"/>
          <w:spacing w:val="-1"/>
        </w:rPr>
        <w:t xml:space="preserve"> </w:t>
      </w:r>
      <w:r w:rsidRPr="006B2E45">
        <w:rPr>
          <w:rFonts w:ascii="Times New Roman" w:hAnsi="Times New Roman" w:cs="Times New Roman"/>
        </w:rPr>
        <w:t>E</w:t>
      </w:r>
      <w:r w:rsidRPr="006B2E45">
        <w:rPr>
          <w:rFonts w:ascii="Times New Roman" w:hAnsi="Times New Roman" w:cs="Times New Roman"/>
          <w:spacing w:val="-1"/>
        </w:rPr>
        <w:t xml:space="preserve"> </w:t>
      </w:r>
      <w:r w:rsidRPr="006B2E45">
        <w:rPr>
          <w:rFonts w:ascii="Times New Roman" w:hAnsi="Times New Roman" w:cs="Times New Roman"/>
          <w:spacing w:val="-2"/>
        </w:rPr>
        <w:t>TIMBRO</w:t>
      </w:r>
    </w:p>
    <w:p w:rsidR="007C32E5" w:rsidRPr="006B2E45" w:rsidRDefault="00304D2D">
      <w:pPr>
        <w:pStyle w:val="Corpotesto"/>
        <w:kinsoku w:val="0"/>
        <w:overflowPunct w:val="0"/>
        <w:spacing w:before="6"/>
        <w:rPr>
          <w:rFonts w:ascii="Times New Roman" w:hAnsi="Times New Roman" w:cs="Times New Roman"/>
        </w:rPr>
      </w:pPr>
      <w:r w:rsidRPr="006B2E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3440C5A" wp14:editId="149ABCBA">
                <wp:simplePos x="0" y="0"/>
                <wp:positionH relativeFrom="page">
                  <wp:posOffset>4062095</wp:posOffset>
                </wp:positionH>
                <wp:positionV relativeFrom="paragraph">
                  <wp:posOffset>241935</wp:posOffset>
                </wp:positionV>
                <wp:extent cx="1957070" cy="635"/>
                <wp:effectExtent l="13970" t="13335" r="10160" b="508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635"/>
                        </a:xfrm>
                        <a:custGeom>
                          <a:avLst/>
                          <a:gdLst>
                            <a:gd name="T0" fmla="*/ 0 w 3082"/>
                            <a:gd name="T1" fmla="*/ 0 h 1"/>
                            <a:gd name="T2" fmla="*/ 3081 w 30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82" h="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85pt,19.05pt,473.9pt,19.05pt" coordsize="308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" o:allowincell="f" filled="f" strokeweight=".22819mm">
                <v:path arrowok="t" o:connecttype="custom" o:connectlocs="0,0;1956435,0" o:connectangles="0,0"/>
                <w10:wrap type="topAndBottom" anchorx="page"/>
              </v:polyline>
            </w:pict>
          </mc:Fallback>
        </mc:AlternateContent>
      </w:r>
    </w:p>
    <w:p w:rsidR="007C32E5" w:rsidRPr="006B2E45" w:rsidRDefault="007C32E5">
      <w:pPr>
        <w:pStyle w:val="Corpotesto"/>
        <w:kinsoku w:val="0"/>
        <w:overflowPunct w:val="0"/>
        <w:spacing w:before="10"/>
        <w:rPr>
          <w:rFonts w:ascii="Times New Roman" w:hAnsi="Times New Roman" w:cs="Times New Roman"/>
        </w:rPr>
      </w:pPr>
    </w:p>
    <w:p w:rsidR="007C32E5" w:rsidRPr="006B2E45" w:rsidRDefault="007C32E5">
      <w:pPr>
        <w:pStyle w:val="Corpotesto"/>
        <w:kinsoku w:val="0"/>
        <w:overflowPunct w:val="0"/>
        <w:spacing w:before="31"/>
        <w:ind w:left="173"/>
        <w:rPr>
          <w:rFonts w:ascii="Times New Roman" w:hAnsi="Times New Roman" w:cs="Times New Roman"/>
          <w:spacing w:val="-2"/>
        </w:rPr>
      </w:pPr>
      <w:r w:rsidRPr="006B2E45">
        <w:rPr>
          <w:rFonts w:ascii="Times New Roman" w:hAnsi="Times New Roman" w:cs="Times New Roman"/>
          <w:spacing w:val="-2"/>
        </w:rPr>
        <w:lastRenderedPageBreak/>
        <w:t>Allegati:</w:t>
      </w:r>
    </w:p>
    <w:p w:rsidR="007C32E5" w:rsidRPr="006B2E45" w:rsidRDefault="007C32E5" w:rsidP="000D1C96">
      <w:pPr>
        <w:pStyle w:val="Corpotesto"/>
        <w:tabs>
          <w:tab w:val="left" w:pos="533"/>
        </w:tabs>
        <w:kinsoku w:val="0"/>
        <w:overflowPunct w:val="0"/>
        <w:spacing w:before="121"/>
        <w:ind w:left="176"/>
        <w:rPr>
          <w:rFonts w:ascii="Times New Roman" w:hAnsi="Times New Roman" w:cs="Times New Roman"/>
          <w:i/>
          <w:iCs/>
          <w:spacing w:val="-2"/>
        </w:rPr>
      </w:pPr>
      <w:r w:rsidRPr="006B2E45">
        <w:rPr>
          <w:rFonts w:ascii="Times New Roman" w:hAnsi="Times New Roman" w:cs="Times New Roman"/>
          <w:spacing w:val="-10"/>
        </w:rPr>
        <w:t>-</w:t>
      </w:r>
      <w:r w:rsidRPr="006B2E45">
        <w:rPr>
          <w:rFonts w:ascii="Times New Roman" w:hAnsi="Times New Roman" w:cs="Times New Roman"/>
        </w:rPr>
        <w:tab/>
        <w:t>fotocopia</w:t>
      </w:r>
      <w:r w:rsidRPr="006B2E45">
        <w:rPr>
          <w:rFonts w:ascii="Times New Roman" w:hAnsi="Times New Roman" w:cs="Times New Roman"/>
          <w:spacing w:val="-5"/>
        </w:rPr>
        <w:t xml:space="preserve"> </w:t>
      </w:r>
      <w:r w:rsidRPr="006B2E45">
        <w:rPr>
          <w:rFonts w:ascii="Times New Roman" w:hAnsi="Times New Roman" w:cs="Times New Roman"/>
        </w:rPr>
        <w:t>di</w:t>
      </w:r>
      <w:r w:rsidRPr="006B2E45">
        <w:rPr>
          <w:rFonts w:ascii="Times New Roman" w:hAnsi="Times New Roman" w:cs="Times New Roman"/>
          <w:spacing w:val="-2"/>
        </w:rPr>
        <w:t xml:space="preserve"> </w:t>
      </w:r>
      <w:r w:rsidRPr="006B2E45">
        <w:rPr>
          <w:rFonts w:ascii="Times New Roman" w:hAnsi="Times New Roman" w:cs="Times New Roman"/>
        </w:rPr>
        <w:t>un</w:t>
      </w:r>
      <w:r w:rsidRPr="006B2E45">
        <w:rPr>
          <w:rFonts w:ascii="Times New Roman" w:hAnsi="Times New Roman" w:cs="Times New Roman"/>
          <w:spacing w:val="-2"/>
        </w:rPr>
        <w:t xml:space="preserve"> </w:t>
      </w:r>
      <w:r w:rsidRPr="006B2E45">
        <w:rPr>
          <w:rFonts w:ascii="Times New Roman" w:hAnsi="Times New Roman" w:cs="Times New Roman"/>
        </w:rPr>
        <w:t>documento</w:t>
      </w:r>
      <w:r w:rsidRPr="006B2E45">
        <w:rPr>
          <w:rFonts w:ascii="Times New Roman" w:hAnsi="Times New Roman" w:cs="Times New Roman"/>
          <w:spacing w:val="-3"/>
        </w:rPr>
        <w:t xml:space="preserve"> </w:t>
      </w:r>
      <w:r w:rsidRPr="006B2E45">
        <w:rPr>
          <w:rFonts w:ascii="Times New Roman" w:hAnsi="Times New Roman" w:cs="Times New Roman"/>
        </w:rPr>
        <w:t>di</w:t>
      </w:r>
      <w:r w:rsidRPr="006B2E45">
        <w:rPr>
          <w:rFonts w:ascii="Times New Roman" w:hAnsi="Times New Roman" w:cs="Times New Roman"/>
          <w:spacing w:val="-2"/>
        </w:rPr>
        <w:t xml:space="preserve"> </w:t>
      </w:r>
      <w:r w:rsidRPr="006B2E45">
        <w:rPr>
          <w:rFonts w:ascii="Times New Roman" w:hAnsi="Times New Roman" w:cs="Times New Roman"/>
        </w:rPr>
        <w:t>identità</w:t>
      </w:r>
      <w:r w:rsidRPr="006B2E45">
        <w:rPr>
          <w:rFonts w:ascii="Times New Roman" w:hAnsi="Times New Roman" w:cs="Times New Roman"/>
          <w:spacing w:val="-4"/>
        </w:rPr>
        <w:t xml:space="preserve"> </w:t>
      </w:r>
      <w:r w:rsidRPr="006B2E45">
        <w:rPr>
          <w:rFonts w:ascii="Times New Roman" w:hAnsi="Times New Roman" w:cs="Times New Roman"/>
        </w:rPr>
        <w:t>in</w:t>
      </w:r>
      <w:r w:rsidRPr="006B2E45">
        <w:rPr>
          <w:rFonts w:ascii="Times New Roman" w:hAnsi="Times New Roman" w:cs="Times New Roman"/>
          <w:spacing w:val="-3"/>
        </w:rPr>
        <w:t xml:space="preserve"> </w:t>
      </w:r>
      <w:r w:rsidRPr="006B2E45">
        <w:rPr>
          <w:rFonts w:ascii="Times New Roman" w:hAnsi="Times New Roman" w:cs="Times New Roman"/>
        </w:rPr>
        <w:t>corso</w:t>
      </w:r>
      <w:r w:rsidRPr="006B2E45">
        <w:rPr>
          <w:rFonts w:ascii="Times New Roman" w:hAnsi="Times New Roman" w:cs="Times New Roman"/>
          <w:spacing w:val="-2"/>
        </w:rPr>
        <w:t xml:space="preserve"> </w:t>
      </w:r>
      <w:r w:rsidRPr="006B2E45">
        <w:rPr>
          <w:rFonts w:ascii="Times New Roman" w:hAnsi="Times New Roman" w:cs="Times New Roman"/>
        </w:rPr>
        <w:t>di</w:t>
      </w:r>
      <w:r w:rsidRPr="006B2E45">
        <w:rPr>
          <w:rFonts w:ascii="Times New Roman" w:hAnsi="Times New Roman" w:cs="Times New Roman"/>
          <w:spacing w:val="-5"/>
        </w:rPr>
        <w:t xml:space="preserve"> </w:t>
      </w:r>
      <w:r w:rsidRPr="006B2E45">
        <w:rPr>
          <w:rFonts w:ascii="Times New Roman" w:hAnsi="Times New Roman" w:cs="Times New Roman"/>
        </w:rPr>
        <w:t>validità (</w:t>
      </w:r>
      <w:r w:rsidRPr="006B2E45">
        <w:rPr>
          <w:rFonts w:ascii="Times New Roman" w:hAnsi="Times New Roman" w:cs="Times New Roman"/>
          <w:i/>
          <w:iCs/>
        </w:rPr>
        <w:t>a</w:t>
      </w:r>
      <w:r w:rsidRPr="006B2E45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B2E45">
        <w:rPr>
          <w:rFonts w:ascii="Times New Roman" w:hAnsi="Times New Roman" w:cs="Times New Roman"/>
          <w:i/>
          <w:iCs/>
        </w:rPr>
        <w:t>pena</w:t>
      </w:r>
      <w:r w:rsidRPr="006B2E45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B2E45">
        <w:rPr>
          <w:rFonts w:ascii="Times New Roman" w:hAnsi="Times New Roman" w:cs="Times New Roman"/>
          <w:i/>
          <w:iCs/>
        </w:rPr>
        <w:t>di</w:t>
      </w:r>
      <w:r w:rsidRPr="006B2E45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6B2E45">
        <w:rPr>
          <w:rFonts w:ascii="Times New Roman" w:hAnsi="Times New Roman" w:cs="Times New Roman"/>
          <w:i/>
          <w:iCs/>
          <w:spacing w:val="-2"/>
        </w:rPr>
        <w:t>esclusione);</w:t>
      </w:r>
    </w:p>
    <w:p w:rsidR="007C32E5" w:rsidRPr="006B2E45" w:rsidRDefault="000D1C96" w:rsidP="000D1C96">
      <w:pPr>
        <w:pStyle w:val="Corpotesto"/>
        <w:kinsoku w:val="0"/>
        <w:overflowPunct w:val="0"/>
        <w:spacing w:before="121"/>
        <w:ind w:left="176"/>
        <w:rPr>
          <w:rFonts w:ascii="Times New Roman" w:hAnsi="Times New Roman" w:cs="Times New Roman"/>
          <w:spacing w:val="-2"/>
        </w:rPr>
      </w:pPr>
      <w:r w:rsidRPr="006B2E45">
        <w:rPr>
          <w:rFonts w:ascii="Times New Roman" w:hAnsi="Times New Roman" w:cs="Times New Roman"/>
          <w:b/>
        </w:rPr>
        <w:t>-</w:t>
      </w:r>
      <w:r w:rsidRPr="006B2E45">
        <w:rPr>
          <w:rFonts w:ascii="Times New Roman" w:hAnsi="Times New Roman" w:cs="Times New Roman"/>
        </w:rPr>
        <w:t xml:space="preserve"> </w:t>
      </w:r>
      <w:r w:rsidR="00744A4B" w:rsidRPr="006B2E45">
        <w:rPr>
          <w:rFonts w:ascii="Times New Roman" w:hAnsi="Times New Roman" w:cs="Times New Roman"/>
        </w:rPr>
        <w:t xml:space="preserve">    </w:t>
      </w:r>
      <w:r w:rsidR="007C32E5" w:rsidRPr="006B2E45">
        <w:rPr>
          <w:rFonts w:ascii="Times New Roman" w:hAnsi="Times New Roman" w:cs="Times New Roman"/>
        </w:rPr>
        <w:t>Descrizione</w:t>
      </w:r>
      <w:r w:rsidR="007C32E5" w:rsidRPr="006B2E45">
        <w:rPr>
          <w:rFonts w:ascii="Times New Roman" w:hAnsi="Times New Roman" w:cs="Times New Roman"/>
          <w:spacing w:val="-3"/>
        </w:rPr>
        <w:t xml:space="preserve"> </w:t>
      </w:r>
      <w:r w:rsidR="007C32E5" w:rsidRPr="006B2E45">
        <w:rPr>
          <w:rFonts w:ascii="Times New Roman" w:hAnsi="Times New Roman" w:cs="Times New Roman"/>
        </w:rPr>
        <w:t>in</w:t>
      </w:r>
      <w:r w:rsidR="007C32E5" w:rsidRPr="006B2E45">
        <w:rPr>
          <w:rFonts w:ascii="Times New Roman" w:hAnsi="Times New Roman" w:cs="Times New Roman"/>
          <w:spacing w:val="-4"/>
        </w:rPr>
        <w:t xml:space="preserve"> </w:t>
      </w:r>
      <w:r w:rsidR="007C32E5" w:rsidRPr="006B2E45">
        <w:rPr>
          <w:rFonts w:ascii="Times New Roman" w:hAnsi="Times New Roman" w:cs="Times New Roman"/>
        </w:rPr>
        <w:t>dettaglio</w:t>
      </w:r>
      <w:r w:rsidR="007C32E5" w:rsidRPr="006B2E45">
        <w:rPr>
          <w:rFonts w:ascii="Times New Roman" w:hAnsi="Times New Roman" w:cs="Times New Roman"/>
          <w:spacing w:val="-8"/>
        </w:rPr>
        <w:t xml:space="preserve"> </w:t>
      </w:r>
      <w:r w:rsidR="007C32E5" w:rsidRPr="006B2E45">
        <w:rPr>
          <w:rFonts w:ascii="Times New Roman" w:hAnsi="Times New Roman" w:cs="Times New Roman"/>
        </w:rPr>
        <w:t>dell’iniziativa</w:t>
      </w:r>
      <w:r w:rsidR="007C32E5" w:rsidRPr="006B2E45">
        <w:rPr>
          <w:rFonts w:ascii="Times New Roman" w:hAnsi="Times New Roman" w:cs="Times New Roman"/>
          <w:spacing w:val="-5"/>
        </w:rPr>
        <w:t xml:space="preserve"> </w:t>
      </w:r>
      <w:r w:rsidR="007C32E5" w:rsidRPr="006B2E45">
        <w:rPr>
          <w:rFonts w:ascii="Times New Roman" w:hAnsi="Times New Roman" w:cs="Times New Roman"/>
        </w:rPr>
        <w:t>da</w:t>
      </w:r>
      <w:r w:rsidR="007C32E5" w:rsidRPr="006B2E45">
        <w:rPr>
          <w:rFonts w:ascii="Times New Roman" w:hAnsi="Times New Roman" w:cs="Times New Roman"/>
          <w:spacing w:val="-4"/>
        </w:rPr>
        <w:t xml:space="preserve"> </w:t>
      </w:r>
      <w:r w:rsidR="007C32E5" w:rsidRPr="006B2E45">
        <w:rPr>
          <w:rFonts w:ascii="Times New Roman" w:hAnsi="Times New Roman" w:cs="Times New Roman"/>
          <w:spacing w:val="-2"/>
        </w:rPr>
        <w:t>proporre</w:t>
      </w: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6B2E45" w:rsidRPr="006B2E45" w:rsidRDefault="006B2E45" w:rsidP="006B2E4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B2E45">
        <w:rPr>
          <w:rFonts w:ascii="Times New Roman" w:hAnsi="Times New Roman" w:cs="Times New Roman"/>
          <w:b/>
          <w:bCs/>
          <w:sz w:val="22"/>
          <w:szCs w:val="22"/>
        </w:rPr>
        <w:t xml:space="preserve">Informazioni relative al trattamento dei dati personali </w:t>
      </w:r>
    </w:p>
    <w:p w:rsidR="006B2E45" w:rsidRPr="006B2E45" w:rsidRDefault="006B2E45" w:rsidP="006B2E45">
      <w:pPr>
        <w:pStyle w:val="Paragrafoelenco"/>
        <w:numPr>
          <w:ilvl w:val="0"/>
          <w:numId w:val="6"/>
        </w:numPr>
        <w:tabs>
          <w:tab w:val="left" w:pos="569"/>
        </w:tabs>
        <w:kinsoku w:val="0"/>
        <w:overflowPunct w:val="0"/>
        <w:spacing w:before="1"/>
        <w:ind w:right="171"/>
        <w:jc w:val="both"/>
        <w:rPr>
          <w:rFonts w:ascii="Times New Roman" w:hAnsi="Times New Roman" w:cs="Times New Roman"/>
          <w:sz w:val="22"/>
          <w:szCs w:val="22"/>
        </w:rPr>
      </w:pPr>
      <w:r w:rsidRPr="006B2E45">
        <w:rPr>
          <w:rFonts w:ascii="Times New Roman" w:hAnsi="Times New Roman" w:cs="Times New Roman"/>
          <w:sz w:val="22"/>
          <w:szCs w:val="22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“Settore Affari legali e servizi alla persona ” del Comune di Veglie,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oppure (protocollo.comuneveglie@pec.rupar.puglia.it) o al suo Responsabile della Protezione dei Dati (privacy.comuni@liquidlaw.it). Per maggiori informazioni sul trattamento dei dati consultare l’informativa completa pubblicata sul sito web istituzionale.</w:t>
      </w: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p w:rsidR="00760D72" w:rsidRPr="006B2E45" w:rsidRDefault="00760D72" w:rsidP="00744A4B">
      <w:pPr>
        <w:pStyle w:val="Corpotesto"/>
        <w:kinsoku w:val="0"/>
        <w:overflowPunct w:val="0"/>
        <w:spacing w:before="121"/>
        <w:ind w:left="460" w:hanging="284"/>
        <w:rPr>
          <w:rFonts w:ascii="Times New Roman" w:hAnsi="Times New Roman" w:cs="Times New Roman"/>
        </w:rPr>
      </w:pPr>
    </w:p>
    <w:sectPr w:rsidR="00760D72" w:rsidRPr="006B2E45">
      <w:pgSz w:w="11910" w:h="16840"/>
      <w:pgMar w:top="1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82B848"/>
    <w:multiLevelType w:val="hybridMultilevel"/>
    <w:tmpl w:val="8A474B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402"/>
    <w:multiLevelType w:val="multilevel"/>
    <w:tmpl w:val="00000885"/>
    <w:lvl w:ilvl="0">
      <w:numFmt w:val="bullet"/>
      <w:lvlText w:val=""/>
      <w:lvlJc w:val="left"/>
      <w:pPr>
        <w:ind w:left="893" w:hanging="363"/>
      </w:pPr>
      <w:rPr>
        <w:rFonts w:ascii="Wingdings" w:hAnsi="Wingdings"/>
        <w:b w:val="0"/>
        <w:i w:val="0"/>
        <w:spacing w:val="0"/>
        <w:w w:val="100"/>
        <w:sz w:val="16"/>
      </w:rPr>
    </w:lvl>
    <w:lvl w:ilvl="1">
      <w:numFmt w:val="bullet"/>
      <w:lvlText w:val="•"/>
      <w:lvlJc w:val="left"/>
      <w:pPr>
        <w:ind w:left="1808" w:hanging="363"/>
      </w:pPr>
    </w:lvl>
    <w:lvl w:ilvl="2">
      <w:numFmt w:val="bullet"/>
      <w:lvlText w:val="•"/>
      <w:lvlJc w:val="left"/>
      <w:pPr>
        <w:ind w:left="2716" w:hanging="363"/>
      </w:pPr>
    </w:lvl>
    <w:lvl w:ilvl="3">
      <w:numFmt w:val="bullet"/>
      <w:lvlText w:val="•"/>
      <w:lvlJc w:val="left"/>
      <w:pPr>
        <w:ind w:left="3625" w:hanging="363"/>
      </w:pPr>
    </w:lvl>
    <w:lvl w:ilvl="4">
      <w:numFmt w:val="bullet"/>
      <w:lvlText w:val="•"/>
      <w:lvlJc w:val="left"/>
      <w:pPr>
        <w:ind w:left="4533" w:hanging="363"/>
      </w:pPr>
    </w:lvl>
    <w:lvl w:ilvl="5">
      <w:numFmt w:val="bullet"/>
      <w:lvlText w:val="•"/>
      <w:lvlJc w:val="left"/>
      <w:pPr>
        <w:ind w:left="5442" w:hanging="363"/>
      </w:pPr>
    </w:lvl>
    <w:lvl w:ilvl="6">
      <w:numFmt w:val="bullet"/>
      <w:lvlText w:val="•"/>
      <w:lvlJc w:val="left"/>
      <w:pPr>
        <w:ind w:left="6350" w:hanging="363"/>
      </w:pPr>
    </w:lvl>
    <w:lvl w:ilvl="7">
      <w:numFmt w:val="bullet"/>
      <w:lvlText w:val="•"/>
      <w:lvlJc w:val="left"/>
      <w:pPr>
        <w:ind w:left="7258" w:hanging="363"/>
      </w:pPr>
    </w:lvl>
    <w:lvl w:ilvl="8">
      <w:numFmt w:val="bullet"/>
      <w:lvlText w:val="•"/>
      <w:lvlJc w:val="left"/>
      <w:pPr>
        <w:ind w:left="8167" w:hanging="363"/>
      </w:pPr>
    </w:lvl>
  </w:abstractNum>
  <w:abstractNum w:abstractNumId="2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30" w:hanging="262"/>
      </w:pPr>
      <w:rPr>
        <w:rFonts w:ascii="Palatino Linotype" w:hAnsi="Palatino Linotype" w:cs="Palatino Linotype"/>
        <w:b w:val="0"/>
        <w:bCs w:val="0"/>
        <w:i/>
        <w:iCs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84" w:hanging="262"/>
      </w:pPr>
    </w:lvl>
    <w:lvl w:ilvl="2">
      <w:numFmt w:val="bullet"/>
      <w:lvlText w:val="•"/>
      <w:lvlJc w:val="left"/>
      <w:pPr>
        <w:ind w:left="2428" w:hanging="262"/>
      </w:pPr>
    </w:lvl>
    <w:lvl w:ilvl="3">
      <w:numFmt w:val="bullet"/>
      <w:lvlText w:val="•"/>
      <w:lvlJc w:val="left"/>
      <w:pPr>
        <w:ind w:left="3373" w:hanging="262"/>
      </w:pPr>
    </w:lvl>
    <w:lvl w:ilvl="4">
      <w:numFmt w:val="bullet"/>
      <w:lvlText w:val="•"/>
      <w:lvlJc w:val="left"/>
      <w:pPr>
        <w:ind w:left="4317" w:hanging="262"/>
      </w:pPr>
    </w:lvl>
    <w:lvl w:ilvl="5">
      <w:numFmt w:val="bullet"/>
      <w:lvlText w:val="•"/>
      <w:lvlJc w:val="left"/>
      <w:pPr>
        <w:ind w:left="5262" w:hanging="262"/>
      </w:pPr>
    </w:lvl>
    <w:lvl w:ilvl="6">
      <w:numFmt w:val="bullet"/>
      <w:lvlText w:val="•"/>
      <w:lvlJc w:val="left"/>
      <w:pPr>
        <w:ind w:left="6206" w:hanging="262"/>
      </w:pPr>
    </w:lvl>
    <w:lvl w:ilvl="7">
      <w:numFmt w:val="bullet"/>
      <w:lvlText w:val="•"/>
      <w:lvlJc w:val="left"/>
      <w:pPr>
        <w:ind w:left="7150" w:hanging="262"/>
      </w:pPr>
    </w:lvl>
    <w:lvl w:ilvl="8">
      <w:numFmt w:val="bullet"/>
      <w:lvlText w:val="•"/>
      <w:lvlJc w:val="left"/>
      <w:pPr>
        <w:ind w:left="8095" w:hanging="262"/>
      </w:pPr>
    </w:lvl>
  </w:abstractNum>
  <w:abstractNum w:abstractNumId="3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69" w:hanging="3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-"/>
      <w:lvlJc w:val="left"/>
      <w:pPr>
        <w:ind w:left="881" w:hanging="312"/>
      </w:pPr>
      <w:rPr>
        <w:rFonts w:ascii="Palatino Linotype" w:hAnsi="Palatino Linotype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12"/>
      </w:pPr>
    </w:lvl>
    <w:lvl w:ilvl="3">
      <w:numFmt w:val="bullet"/>
      <w:lvlText w:val="•"/>
      <w:lvlJc w:val="left"/>
      <w:pPr>
        <w:ind w:left="2903" w:hanging="312"/>
      </w:pPr>
    </w:lvl>
    <w:lvl w:ilvl="4">
      <w:numFmt w:val="bullet"/>
      <w:lvlText w:val="•"/>
      <w:lvlJc w:val="left"/>
      <w:pPr>
        <w:ind w:left="3914" w:hanging="312"/>
      </w:pPr>
    </w:lvl>
    <w:lvl w:ilvl="5">
      <w:numFmt w:val="bullet"/>
      <w:lvlText w:val="•"/>
      <w:lvlJc w:val="left"/>
      <w:pPr>
        <w:ind w:left="4926" w:hanging="312"/>
      </w:pPr>
    </w:lvl>
    <w:lvl w:ilvl="6">
      <w:numFmt w:val="bullet"/>
      <w:lvlText w:val="•"/>
      <w:lvlJc w:val="left"/>
      <w:pPr>
        <w:ind w:left="5937" w:hanging="312"/>
      </w:pPr>
    </w:lvl>
    <w:lvl w:ilvl="7">
      <w:numFmt w:val="bullet"/>
      <w:lvlText w:val="•"/>
      <w:lvlJc w:val="left"/>
      <w:pPr>
        <w:ind w:left="6949" w:hanging="312"/>
      </w:pPr>
    </w:lvl>
    <w:lvl w:ilvl="8">
      <w:numFmt w:val="bullet"/>
      <w:lvlText w:val="•"/>
      <w:lvlJc w:val="left"/>
      <w:pPr>
        <w:ind w:left="7960" w:hanging="312"/>
      </w:pPr>
    </w:lvl>
  </w:abstractNum>
  <w:abstractNum w:abstractNumId="4">
    <w:nsid w:val="156865A7"/>
    <w:multiLevelType w:val="multilevel"/>
    <w:tmpl w:val="00000887"/>
    <w:lvl w:ilvl="0">
      <w:start w:val="1"/>
      <w:numFmt w:val="lowerLetter"/>
      <w:lvlText w:val="%1)"/>
      <w:lvlJc w:val="left"/>
      <w:pPr>
        <w:ind w:left="680" w:hanging="3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-"/>
      <w:lvlJc w:val="left"/>
      <w:pPr>
        <w:ind w:left="881" w:hanging="312"/>
      </w:pPr>
      <w:rPr>
        <w:rFonts w:ascii="Palatino Linotype" w:hAnsi="Palatino Linotype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12"/>
      </w:pPr>
    </w:lvl>
    <w:lvl w:ilvl="3">
      <w:numFmt w:val="bullet"/>
      <w:lvlText w:val="•"/>
      <w:lvlJc w:val="left"/>
      <w:pPr>
        <w:ind w:left="2903" w:hanging="312"/>
      </w:pPr>
    </w:lvl>
    <w:lvl w:ilvl="4">
      <w:numFmt w:val="bullet"/>
      <w:lvlText w:val="•"/>
      <w:lvlJc w:val="left"/>
      <w:pPr>
        <w:ind w:left="3914" w:hanging="312"/>
      </w:pPr>
    </w:lvl>
    <w:lvl w:ilvl="5">
      <w:numFmt w:val="bullet"/>
      <w:lvlText w:val="•"/>
      <w:lvlJc w:val="left"/>
      <w:pPr>
        <w:ind w:left="4926" w:hanging="312"/>
      </w:pPr>
    </w:lvl>
    <w:lvl w:ilvl="6">
      <w:numFmt w:val="bullet"/>
      <w:lvlText w:val="•"/>
      <w:lvlJc w:val="left"/>
      <w:pPr>
        <w:ind w:left="5937" w:hanging="312"/>
      </w:pPr>
    </w:lvl>
    <w:lvl w:ilvl="7">
      <w:numFmt w:val="bullet"/>
      <w:lvlText w:val="•"/>
      <w:lvlJc w:val="left"/>
      <w:pPr>
        <w:ind w:left="6949" w:hanging="312"/>
      </w:pPr>
    </w:lvl>
    <w:lvl w:ilvl="8">
      <w:numFmt w:val="bullet"/>
      <w:lvlText w:val="•"/>
      <w:lvlJc w:val="left"/>
      <w:pPr>
        <w:ind w:left="7960" w:hanging="312"/>
      </w:pPr>
    </w:lvl>
  </w:abstractNum>
  <w:abstractNum w:abstractNumId="5">
    <w:nsid w:val="3D051F13"/>
    <w:multiLevelType w:val="hybridMultilevel"/>
    <w:tmpl w:val="A0BCBD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96"/>
    <w:rsid w:val="000D1C96"/>
    <w:rsid w:val="00304D2D"/>
    <w:rsid w:val="00462FBB"/>
    <w:rsid w:val="006B2E45"/>
    <w:rsid w:val="00744A4B"/>
    <w:rsid w:val="00760D72"/>
    <w:rsid w:val="007C32E5"/>
    <w:rsid w:val="00953E7D"/>
    <w:rsid w:val="00AD62A7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Palatino Linotype" w:hAnsi="Palatino Linotype" w:cs="Palatino Linotype"/>
    </w:rPr>
  </w:style>
  <w:style w:type="paragraph" w:customStyle="1" w:styleId="Titolo11">
    <w:name w:val="Titolo 11"/>
    <w:basedOn w:val="Normale"/>
    <w:uiPriority w:val="1"/>
    <w:qFormat/>
    <w:pPr>
      <w:ind w:left="3864" w:right="3864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569" w:hanging="396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B2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Palatino Linotype" w:hAnsi="Palatino Linotype" w:cs="Palatino Linotype"/>
    </w:rPr>
  </w:style>
  <w:style w:type="paragraph" w:customStyle="1" w:styleId="Titolo11">
    <w:name w:val="Titolo 11"/>
    <w:basedOn w:val="Normale"/>
    <w:uiPriority w:val="1"/>
    <w:qFormat/>
    <w:pPr>
      <w:ind w:left="3864" w:right="3864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569" w:hanging="396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B2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HP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Annamaria</cp:lastModifiedBy>
  <cp:revision>4</cp:revision>
  <dcterms:created xsi:type="dcterms:W3CDTF">2024-05-17T15:05:00Z</dcterms:created>
  <dcterms:modified xsi:type="dcterms:W3CDTF">2024-05-17T15:40:00Z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